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220F4D" w14:textId="77777777" w:rsidR="00250300" w:rsidRPr="00167181" w:rsidRDefault="00167181" w:rsidP="00167181">
      <w:pPr>
        <w:tabs>
          <w:tab w:val="clear" w:pos="8850"/>
          <w:tab w:val="left" w:pos="4253"/>
        </w:tabs>
        <w:jc w:val="right"/>
        <w:rPr>
          <w:rFonts w:cs="Arial"/>
          <w:b/>
          <w:sz w:val="32"/>
          <w:szCs w:val="32"/>
          <w:lang w:val="en-ZA"/>
        </w:rPr>
      </w:pPr>
      <w:r>
        <w:rPr>
          <w:noProof/>
          <w:lang w:val="en-US" w:eastAsia="en-US"/>
        </w:rPr>
        <w:drawing>
          <wp:inline distT="0" distB="0" distL="0" distR="0" wp14:anchorId="28B59FA7" wp14:editId="58A75D6F">
            <wp:extent cx="2078355" cy="60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641" cy="6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sz w:val="32"/>
          <w:szCs w:val="32"/>
          <w:lang w:val="en-ZA"/>
        </w:rPr>
        <w:tab/>
      </w:r>
      <w:r w:rsidR="00DC7AB2"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14:paraId="18B1DEE8" w14:textId="77777777" w:rsidR="00167181" w:rsidRDefault="00167181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14:paraId="7AC12D44" w14:textId="3A909B97" w:rsidR="001331B9" w:rsidRPr="00DC7AB2" w:rsidRDefault="0092320C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 January</w:t>
      </w:r>
      <w:r w:rsidR="00167181">
        <w:rPr>
          <w:rFonts w:cs="Arial"/>
          <w:b/>
          <w:sz w:val="32"/>
          <w:szCs w:val="32"/>
          <w:lang w:val="en-ZA"/>
        </w:rPr>
        <w:t xml:space="preserve"> 202</w:t>
      </w:r>
      <w:r>
        <w:rPr>
          <w:rFonts w:cs="Arial"/>
          <w:b/>
          <w:sz w:val="32"/>
          <w:szCs w:val="32"/>
          <w:lang w:val="en-ZA"/>
        </w:rPr>
        <w:t>2</w:t>
      </w:r>
    </w:p>
    <w:p w14:paraId="5FF27260" w14:textId="77777777"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14:paraId="731AC3A2" w14:textId="069D5570" w:rsidR="00DC7AB2" w:rsidRDefault="009838F9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NOTIFICATION</w:t>
      </w:r>
    </w:p>
    <w:p w14:paraId="64D01A3B" w14:textId="77777777"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14:paraId="1E8B375B" w14:textId="4FC7833E" w:rsidR="00DC7AB2" w:rsidRPr="00DC7AB2" w:rsidRDefault="00185647" w:rsidP="00DC7AB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67181">
        <w:rPr>
          <w:b/>
          <w:bCs/>
          <w:sz w:val="32"/>
          <w:szCs w:val="32"/>
        </w:rPr>
        <w:t>RF</w:t>
      </w:r>
      <w:r w:rsidR="009838F9">
        <w:rPr>
          <w:b/>
          <w:bCs/>
          <w:sz w:val="32"/>
          <w:szCs w:val="32"/>
        </w:rPr>
        <w:t>Q</w:t>
      </w:r>
      <w:r w:rsidR="009602DE" w:rsidRPr="009602DE">
        <w:rPr>
          <w:b/>
          <w:bCs/>
          <w:sz w:val="32"/>
          <w:szCs w:val="32"/>
        </w:rPr>
        <w:t xml:space="preserve"> </w:t>
      </w:r>
      <w:r w:rsidR="009602DE">
        <w:rPr>
          <w:b/>
          <w:bCs/>
          <w:sz w:val="32"/>
          <w:szCs w:val="32"/>
        </w:rPr>
        <w:t xml:space="preserve">NO: </w:t>
      </w:r>
      <w:r w:rsidR="004D0691" w:rsidRPr="004D0691">
        <w:rPr>
          <w:b/>
          <w:bCs/>
          <w:sz w:val="32"/>
          <w:szCs w:val="32"/>
        </w:rPr>
        <w:t>9340</w:t>
      </w:r>
      <w:r w:rsidR="007A1D69" w:rsidRPr="007A1D69">
        <w:rPr>
          <w:b/>
          <w:bCs/>
          <w:sz w:val="32"/>
          <w:szCs w:val="32"/>
        </w:rPr>
        <w:t>/01/02/2022</w:t>
      </w:r>
      <w:r w:rsidR="00DC7AB2" w:rsidRPr="00DC7AB2">
        <w:rPr>
          <w:b/>
          <w:bCs/>
          <w:sz w:val="32"/>
          <w:szCs w:val="32"/>
        </w:rPr>
        <w:t>)</w:t>
      </w:r>
    </w:p>
    <w:p w14:paraId="5DD76371" w14:textId="77777777" w:rsidR="00E224D8" w:rsidRPr="00E224D8" w:rsidRDefault="00E224D8" w:rsidP="00E224D8">
      <w:pPr>
        <w:pStyle w:val="Default"/>
        <w:rPr>
          <w:rFonts w:eastAsia="Times New Roman"/>
          <w:lang w:eastAsia="en-GB"/>
        </w:rPr>
      </w:pPr>
    </w:p>
    <w:p w14:paraId="6511A7AC" w14:textId="067337EA" w:rsidR="00D14368" w:rsidRDefault="004D0691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  <w:r w:rsidRPr="004D0691"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Request for Quotation (RFQ) for supply of Wi-Fi Radio Equipment</w:t>
      </w:r>
      <w:r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  <w:t>.</w:t>
      </w:r>
    </w:p>
    <w:p w14:paraId="0D34D032" w14:textId="77777777" w:rsidR="004D0691" w:rsidRPr="00EE70F4" w:rsidRDefault="004D0691" w:rsidP="00EE70F4">
      <w:pPr>
        <w:pStyle w:val="Default"/>
        <w:spacing w:line="360" w:lineRule="auto"/>
        <w:jc w:val="both"/>
        <w:rPr>
          <w:rFonts w:eastAsia="Times New Roman"/>
          <w:b/>
          <w:bCs/>
          <w:iCs/>
          <w:color w:val="auto"/>
          <w:sz w:val="32"/>
          <w:szCs w:val="32"/>
          <w:lang w:eastAsia="en-GB"/>
        </w:rPr>
      </w:pPr>
    </w:p>
    <w:p w14:paraId="173EBBBD" w14:textId="3807AB6F" w:rsidR="00EE16BF" w:rsidRDefault="00DC7AB2" w:rsidP="0092320C">
      <w:pPr>
        <w:pStyle w:val="Default"/>
        <w:spacing w:line="360" w:lineRule="auto"/>
        <w:jc w:val="both"/>
        <w:rPr>
          <w:color w:val="auto"/>
        </w:rPr>
      </w:pPr>
      <w:r w:rsidRPr="00F53D83">
        <w:rPr>
          <w:color w:val="auto"/>
        </w:rPr>
        <w:t>On</w:t>
      </w:r>
      <w:r w:rsidR="00BB6F98">
        <w:rPr>
          <w:color w:val="auto"/>
        </w:rPr>
        <w:t xml:space="preserve"> the</w:t>
      </w:r>
      <w:r w:rsidRPr="00F53D83">
        <w:rPr>
          <w:color w:val="auto"/>
        </w:rPr>
        <w:t xml:space="preserve"> </w:t>
      </w:r>
      <w:r w:rsidR="009838F9">
        <w:rPr>
          <w:color w:val="auto"/>
        </w:rPr>
        <w:t>18</w:t>
      </w:r>
      <w:r w:rsidR="003213B4">
        <w:rPr>
          <w:color w:val="auto"/>
        </w:rPr>
        <w:t xml:space="preserve"> </w:t>
      </w:r>
      <w:r w:rsidR="009838F9">
        <w:rPr>
          <w:color w:val="auto"/>
        </w:rPr>
        <w:t>January</w:t>
      </w:r>
      <w:r w:rsidR="00167181">
        <w:rPr>
          <w:color w:val="auto"/>
        </w:rPr>
        <w:t xml:space="preserve"> 202</w:t>
      </w:r>
      <w:r w:rsidR="009838F9">
        <w:rPr>
          <w:color w:val="auto"/>
        </w:rPr>
        <w:t>2</w:t>
      </w:r>
      <w:r w:rsidRPr="00F53D83">
        <w:rPr>
          <w:color w:val="auto"/>
        </w:rPr>
        <w:t xml:space="preserve">, the Council for Scientific and Industrial Research (CSIR) </w:t>
      </w:r>
      <w:r w:rsidR="0092320C">
        <w:rPr>
          <w:color w:val="auto"/>
        </w:rPr>
        <w:t xml:space="preserve">published </w:t>
      </w:r>
      <w:r w:rsidRPr="00F53D83">
        <w:rPr>
          <w:color w:val="auto"/>
        </w:rPr>
        <w:t xml:space="preserve">the above-mentioned </w:t>
      </w:r>
      <w:bookmarkStart w:id="0" w:name="_Hlk94269230"/>
      <w:r w:rsidR="009838F9" w:rsidRPr="009838F9">
        <w:rPr>
          <w:color w:val="auto"/>
        </w:rPr>
        <w:t xml:space="preserve">Request for Quotation </w:t>
      </w:r>
      <w:r w:rsidR="009838F9">
        <w:rPr>
          <w:color w:val="auto"/>
        </w:rPr>
        <w:t>(</w:t>
      </w:r>
      <w:r w:rsidRPr="00F53D83">
        <w:rPr>
          <w:color w:val="auto"/>
        </w:rPr>
        <w:t>RF</w:t>
      </w:r>
      <w:r w:rsidR="009838F9">
        <w:rPr>
          <w:color w:val="auto"/>
        </w:rPr>
        <w:t>Q)</w:t>
      </w:r>
      <w:r w:rsidRPr="00F53D83">
        <w:rPr>
          <w:color w:val="auto"/>
        </w:rPr>
        <w:t>.</w:t>
      </w:r>
      <w:r w:rsidR="00D17B33" w:rsidRPr="00F53D83">
        <w:rPr>
          <w:color w:val="auto"/>
        </w:rPr>
        <w:t xml:space="preserve"> </w:t>
      </w:r>
      <w:r w:rsidR="00167181">
        <w:rPr>
          <w:color w:val="auto"/>
        </w:rPr>
        <w:t xml:space="preserve"> </w:t>
      </w:r>
      <w:bookmarkEnd w:id="0"/>
      <w:r w:rsidR="00EE16BF" w:rsidRPr="00F53D83">
        <w:rPr>
          <w:color w:val="auto"/>
        </w:rPr>
        <w:t xml:space="preserve">Please note the following changes in the advertised tender documents: </w:t>
      </w:r>
    </w:p>
    <w:p w14:paraId="5CB50FCF" w14:textId="77777777" w:rsidR="00C25498" w:rsidRDefault="00C25498" w:rsidP="00F53D83">
      <w:pPr>
        <w:pStyle w:val="Default"/>
        <w:spacing w:line="360" w:lineRule="auto"/>
        <w:rPr>
          <w:color w:val="auto"/>
        </w:rPr>
      </w:pPr>
    </w:p>
    <w:p w14:paraId="292C6359" w14:textId="62B21AF3" w:rsidR="009602DE" w:rsidRPr="00F53D83" w:rsidRDefault="00167181" w:rsidP="00167181">
      <w:pPr>
        <w:pStyle w:val="Default"/>
        <w:numPr>
          <w:ilvl w:val="0"/>
          <w:numId w:val="4"/>
        </w:numPr>
        <w:spacing w:line="360" w:lineRule="auto"/>
        <w:ind w:left="426" w:hanging="426"/>
        <w:jc w:val="both"/>
        <w:rPr>
          <w:color w:val="auto"/>
          <w:lang w:val="en-US"/>
        </w:rPr>
      </w:pPr>
      <w:r>
        <w:rPr>
          <w:color w:val="auto"/>
        </w:rPr>
        <w:t>The main RF</w:t>
      </w:r>
      <w:r w:rsidR="009838F9">
        <w:rPr>
          <w:color w:val="auto"/>
        </w:rPr>
        <w:t>Q</w:t>
      </w:r>
      <w:r>
        <w:rPr>
          <w:color w:val="auto"/>
        </w:rPr>
        <w:t xml:space="preserve"> document indicated </w:t>
      </w:r>
      <w:r w:rsidR="003213B4">
        <w:rPr>
          <w:color w:val="auto"/>
        </w:rPr>
        <w:t xml:space="preserve">that the closing date for the </w:t>
      </w:r>
      <w:r w:rsidR="003213B4" w:rsidRPr="003213B4">
        <w:rPr>
          <w:color w:val="auto"/>
        </w:rPr>
        <w:t>RF</w:t>
      </w:r>
      <w:r w:rsidR="009838F9">
        <w:rPr>
          <w:color w:val="auto"/>
        </w:rPr>
        <w:t>Q</w:t>
      </w:r>
      <w:r w:rsidR="003213B4" w:rsidRPr="003213B4">
        <w:rPr>
          <w:color w:val="auto"/>
        </w:rPr>
        <w:t xml:space="preserve"> </w:t>
      </w:r>
      <w:r w:rsidR="003213B4">
        <w:rPr>
          <w:color w:val="auto"/>
        </w:rPr>
        <w:t xml:space="preserve">is </w:t>
      </w:r>
      <w:r w:rsidR="009838F9" w:rsidRPr="009838F9">
        <w:rPr>
          <w:color w:val="auto"/>
        </w:rPr>
        <w:t>0</w:t>
      </w:r>
      <w:r w:rsidR="002F42EA">
        <w:rPr>
          <w:color w:val="auto"/>
        </w:rPr>
        <w:t>1</w:t>
      </w:r>
      <w:r w:rsidR="009838F9" w:rsidRPr="009838F9">
        <w:rPr>
          <w:color w:val="auto"/>
        </w:rPr>
        <w:t xml:space="preserve"> February 2022 </w:t>
      </w:r>
      <w:r w:rsidR="00DF62B5">
        <w:rPr>
          <w:color w:val="auto"/>
        </w:rPr>
        <w:t>at 16:30</w:t>
      </w:r>
      <w:r>
        <w:rPr>
          <w:color w:val="auto"/>
        </w:rPr>
        <w:t>.</w:t>
      </w:r>
      <w:r w:rsidR="00DF62B5">
        <w:rPr>
          <w:color w:val="auto"/>
        </w:rPr>
        <w:t xml:space="preserve"> The new date for the closing date of the tender is </w:t>
      </w:r>
      <w:bookmarkStart w:id="1" w:name="_Hlk94269151"/>
      <w:r w:rsidR="009838F9">
        <w:rPr>
          <w:color w:val="auto"/>
        </w:rPr>
        <w:t>04 February</w:t>
      </w:r>
      <w:r w:rsidR="00DF62B5">
        <w:rPr>
          <w:color w:val="auto"/>
        </w:rPr>
        <w:t xml:space="preserve"> 202</w:t>
      </w:r>
      <w:r w:rsidR="009838F9">
        <w:rPr>
          <w:color w:val="auto"/>
        </w:rPr>
        <w:t>2</w:t>
      </w:r>
      <w:r w:rsidR="00DF62B5">
        <w:rPr>
          <w:color w:val="auto"/>
        </w:rPr>
        <w:t xml:space="preserve"> </w:t>
      </w:r>
      <w:bookmarkEnd w:id="1"/>
      <w:r w:rsidR="00DF62B5">
        <w:rPr>
          <w:color w:val="auto"/>
        </w:rPr>
        <w:t>at 16:30.</w:t>
      </w:r>
    </w:p>
    <w:p w14:paraId="26EC1D6F" w14:textId="77777777" w:rsidR="00167181" w:rsidRDefault="00167181" w:rsidP="00DC7AB2">
      <w:pPr>
        <w:pStyle w:val="Default"/>
        <w:spacing w:line="360" w:lineRule="auto"/>
      </w:pPr>
    </w:p>
    <w:p w14:paraId="4B31E578" w14:textId="6683BCF8" w:rsidR="00DC7AB2" w:rsidRPr="00F53D83" w:rsidRDefault="00DC7AB2" w:rsidP="00DC7AB2">
      <w:pPr>
        <w:pStyle w:val="Default"/>
        <w:spacing w:line="360" w:lineRule="auto"/>
        <w:rPr>
          <w:color w:val="auto"/>
        </w:rPr>
      </w:pPr>
      <w:r w:rsidRPr="00F53D83">
        <w:rPr>
          <w:color w:val="auto"/>
        </w:rPr>
        <w:t xml:space="preserve">The CSIR appreciates your interest in responding to the Request for </w:t>
      </w:r>
      <w:r w:rsidR="009838F9">
        <w:rPr>
          <w:color w:val="auto"/>
        </w:rPr>
        <w:t>Quotation</w:t>
      </w:r>
      <w:r w:rsidRPr="00F53D83">
        <w:rPr>
          <w:color w:val="auto"/>
        </w:rPr>
        <w:t xml:space="preserve">. </w:t>
      </w:r>
    </w:p>
    <w:p w14:paraId="543D04A2" w14:textId="77777777"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caused. </w:t>
      </w:r>
    </w:p>
    <w:p w14:paraId="43E7A51A" w14:textId="77777777" w:rsidR="00DC7AB2" w:rsidRPr="00525D19" w:rsidRDefault="00DC7AB2" w:rsidP="00EE16BF">
      <w:pPr>
        <w:spacing w:before="240"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sectPr w:rsidR="00DC7AB2" w:rsidRPr="00525D1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A212" w14:textId="77777777" w:rsidR="00C459F0" w:rsidRDefault="00C459F0">
      <w:r>
        <w:separator/>
      </w:r>
    </w:p>
  </w:endnote>
  <w:endnote w:type="continuationSeparator" w:id="0">
    <w:p w14:paraId="2872F5E7" w14:textId="77777777" w:rsidR="00C459F0" w:rsidRDefault="00C459F0">
      <w:r>
        <w:continuationSeparator/>
      </w:r>
    </w:p>
  </w:endnote>
  <w:endnote w:type="continuationNotice" w:id="1">
    <w:p w14:paraId="6E98114C" w14:textId="77777777" w:rsidR="00C459F0" w:rsidRDefault="00C45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8E6B" w14:textId="77777777" w:rsidR="00E30B46" w:rsidRDefault="00E30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1E82" w14:textId="77777777" w:rsidR="00C459F0" w:rsidRDefault="00C459F0">
      <w:r>
        <w:separator/>
      </w:r>
    </w:p>
  </w:footnote>
  <w:footnote w:type="continuationSeparator" w:id="0">
    <w:p w14:paraId="48EE09F2" w14:textId="77777777" w:rsidR="00C459F0" w:rsidRDefault="00C459F0">
      <w:r>
        <w:continuationSeparator/>
      </w:r>
    </w:p>
  </w:footnote>
  <w:footnote w:type="continuationNotice" w:id="1">
    <w:p w14:paraId="7DC50D2D" w14:textId="77777777" w:rsidR="00C459F0" w:rsidRDefault="00C45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F2C7" w14:textId="77777777" w:rsidR="00E30B46" w:rsidRDefault="00E30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017DFF"/>
    <w:multiLevelType w:val="hybridMultilevel"/>
    <w:tmpl w:val="F4C4B61C"/>
    <w:lvl w:ilvl="0" w:tplc="7CD8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7730D"/>
    <w:multiLevelType w:val="hybridMultilevel"/>
    <w:tmpl w:val="0E94B5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67181"/>
    <w:rsid w:val="00170538"/>
    <w:rsid w:val="0017054D"/>
    <w:rsid w:val="00170980"/>
    <w:rsid w:val="00174807"/>
    <w:rsid w:val="00176ED4"/>
    <w:rsid w:val="00177F74"/>
    <w:rsid w:val="00182037"/>
    <w:rsid w:val="001846FF"/>
    <w:rsid w:val="001853F1"/>
    <w:rsid w:val="00185647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2F42EA"/>
    <w:rsid w:val="00302E92"/>
    <w:rsid w:val="00303110"/>
    <w:rsid w:val="003046B5"/>
    <w:rsid w:val="0030726A"/>
    <w:rsid w:val="0031012A"/>
    <w:rsid w:val="00310485"/>
    <w:rsid w:val="00313484"/>
    <w:rsid w:val="00314802"/>
    <w:rsid w:val="003213B4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664B5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ABE"/>
    <w:rsid w:val="00452C2C"/>
    <w:rsid w:val="004550AF"/>
    <w:rsid w:val="004564A9"/>
    <w:rsid w:val="00457F33"/>
    <w:rsid w:val="0046057F"/>
    <w:rsid w:val="004631D2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A7328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0691"/>
    <w:rsid w:val="004D1075"/>
    <w:rsid w:val="004E0193"/>
    <w:rsid w:val="004E01B1"/>
    <w:rsid w:val="004E44C6"/>
    <w:rsid w:val="004F2076"/>
    <w:rsid w:val="004F74C2"/>
    <w:rsid w:val="0050050A"/>
    <w:rsid w:val="005015A1"/>
    <w:rsid w:val="005036FC"/>
    <w:rsid w:val="00505C25"/>
    <w:rsid w:val="00516434"/>
    <w:rsid w:val="00521960"/>
    <w:rsid w:val="00522AF4"/>
    <w:rsid w:val="00522E55"/>
    <w:rsid w:val="0052381E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61"/>
    <w:rsid w:val="006713F7"/>
    <w:rsid w:val="00673C56"/>
    <w:rsid w:val="006743BE"/>
    <w:rsid w:val="006748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D351E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1082"/>
    <w:rsid w:val="007936F4"/>
    <w:rsid w:val="00793874"/>
    <w:rsid w:val="007938AD"/>
    <w:rsid w:val="007965FE"/>
    <w:rsid w:val="00797634"/>
    <w:rsid w:val="00797919"/>
    <w:rsid w:val="007A0F47"/>
    <w:rsid w:val="007A1D69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550C"/>
    <w:rsid w:val="008A7878"/>
    <w:rsid w:val="008B02F7"/>
    <w:rsid w:val="008B06CF"/>
    <w:rsid w:val="008B1E8E"/>
    <w:rsid w:val="008B3C75"/>
    <w:rsid w:val="008B51F7"/>
    <w:rsid w:val="008B6E74"/>
    <w:rsid w:val="008C146F"/>
    <w:rsid w:val="008C1D0C"/>
    <w:rsid w:val="008C4C7A"/>
    <w:rsid w:val="008C59F8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320C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02DE"/>
    <w:rsid w:val="009646EE"/>
    <w:rsid w:val="009648D2"/>
    <w:rsid w:val="00974633"/>
    <w:rsid w:val="0097521E"/>
    <w:rsid w:val="00983279"/>
    <w:rsid w:val="009838F9"/>
    <w:rsid w:val="0098532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6F98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BF77C8"/>
    <w:rsid w:val="00C00B85"/>
    <w:rsid w:val="00C00D07"/>
    <w:rsid w:val="00C060C4"/>
    <w:rsid w:val="00C11E9C"/>
    <w:rsid w:val="00C1284A"/>
    <w:rsid w:val="00C14620"/>
    <w:rsid w:val="00C176B3"/>
    <w:rsid w:val="00C253CF"/>
    <w:rsid w:val="00C25498"/>
    <w:rsid w:val="00C26D1C"/>
    <w:rsid w:val="00C30EAE"/>
    <w:rsid w:val="00C31368"/>
    <w:rsid w:val="00C320CA"/>
    <w:rsid w:val="00C324CD"/>
    <w:rsid w:val="00C36FC1"/>
    <w:rsid w:val="00C459F0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4930"/>
    <w:rsid w:val="00D04DAA"/>
    <w:rsid w:val="00D1032F"/>
    <w:rsid w:val="00D13DAB"/>
    <w:rsid w:val="00D14368"/>
    <w:rsid w:val="00D15141"/>
    <w:rsid w:val="00D17B33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3A9D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62B5"/>
    <w:rsid w:val="00E01645"/>
    <w:rsid w:val="00E0646B"/>
    <w:rsid w:val="00E144F1"/>
    <w:rsid w:val="00E157CF"/>
    <w:rsid w:val="00E17C3C"/>
    <w:rsid w:val="00E224D8"/>
    <w:rsid w:val="00E252ED"/>
    <w:rsid w:val="00E264DE"/>
    <w:rsid w:val="00E270A3"/>
    <w:rsid w:val="00E30B46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D3C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B53A8"/>
    <w:rsid w:val="00EC22AA"/>
    <w:rsid w:val="00EC3A32"/>
    <w:rsid w:val="00EC3B03"/>
    <w:rsid w:val="00ED28ED"/>
    <w:rsid w:val="00ED4842"/>
    <w:rsid w:val="00ED723A"/>
    <w:rsid w:val="00ED75BC"/>
    <w:rsid w:val="00EE16BF"/>
    <w:rsid w:val="00EE456A"/>
    <w:rsid w:val="00EE6305"/>
    <w:rsid w:val="00EE70F4"/>
    <w:rsid w:val="00EF373C"/>
    <w:rsid w:val="00EF541E"/>
    <w:rsid w:val="00EF5C42"/>
    <w:rsid w:val="00F01359"/>
    <w:rsid w:val="00F01BA2"/>
    <w:rsid w:val="00F03431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3D83"/>
    <w:rsid w:val="00F542BD"/>
    <w:rsid w:val="00F55710"/>
    <w:rsid w:val="00F55C42"/>
    <w:rsid w:val="00F573B9"/>
    <w:rsid w:val="00F6127B"/>
    <w:rsid w:val="00F62669"/>
    <w:rsid w:val="00F65EED"/>
    <w:rsid w:val="00F66A2E"/>
    <w:rsid w:val="00F70511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14AD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669C5"/>
  <w15:docId w15:val="{A7B25261-FA8E-4D10-B95F-DC0D242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71278-1AFD-4F48-A8E1-5B91B541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829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Thabelo Mutshinyalo</cp:lastModifiedBy>
  <cp:revision>2</cp:revision>
  <cp:lastPrinted>2016-12-06T08:55:00Z</cp:lastPrinted>
  <dcterms:created xsi:type="dcterms:W3CDTF">2022-01-28T14:55:00Z</dcterms:created>
  <dcterms:modified xsi:type="dcterms:W3CDTF">2022-01-28T14:55:00Z</dcterms:modified>
</cp:coreProperties>
</file>