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058C0AE6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7A1D69" w:rsidRPr="007A1D69">
        <w:rPr>
          <w:b/>
          <w:bCs/>
          <w:sz w:val="32"/>
          <w:szCs w:val="32"/>
        </w:rPr>
        <w:t>935</w:t>
      </w:r>
      <w:r w:rsidR="006D351E">
        <w:rPr>
          <w:b/>
          <w:bCs/>
          <w:sz w:val="32"/>
          <w:szCs w:val="32"/>
        </w:rPr>
        <w:t>2</w:t>
      </w:r>
      <w:r w:rsidR="007A1D69" w:rsidRPr="007A1D69">
        <w:rPr>
          <w:b/>
          <w:bCs/>
          <w:sz w:val="32"/>
          <w:szCs w:val="32"/>
        </w:rPr>
        <w:t>/01/02/2022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79EEC810" w14:textId="76D98A10" w:rsidR="003664B5" w:rsidRDefault="007A1D69" w:rsidP="003664B5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7A1D69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Installation of TVWS and Wi-Fi Networks - Coastal Provinces</w:t>
      </w:r>
    </w:p>
    <w:p w14:paraId="129275BC" w14:textId="77777777" w:rsidR="007A1D69" w:rsidRPr="00F53D83" w:rsidRDefault="007A1D69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00914F94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305D4B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</w:t>
      </w:r>
      <w:r w:rsidR="00305D4B">
        <w:rPr>
          <w:color w:val="auto"/>
        </w:rPr>
        <w:t>4</w:t>
      </w:r>
      <w:r w:rsidR="009838F9">
        <w:rPr>
          <w:color w:val="auto"/>
        </w:rPr>
        <w:t xml:space="preserve">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F465" w14:textId="77777777" w:rsidR="00497096" w:rsidRDefault="00497096">
      <w:r>
        <w:separator/>
      </w:r>
    </w:p>
  </w:endnote>
  <w:endnote w:type="continuationSeparator" w:id="0">
    <w:p w14:paraId="278E4373" w14:textId="77777777" w:rsidR="00497096" w:rsidRDefault="00497096">
      <w:r>
        <w:continuationSeparator/>
      </w:r>
    </w:p>
  </w:endnote>
  <w:endnote w:type="continuationNotice" w:id="1">
    <w:p w14:paraId="7A8B726B" w14:textId="77777777" w:rsidR="00497096" w:rsidRDefault="0049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9925" w14:textId="77777777" w:rsidR="00497096" w:rsidRDefault="00497096">
      <w:r>
        <w:separator/>
      </w:r>
    </w:p>
  </w:footnote>
  <w:footnote w:type="continuationSeparator" w:id="0">
    <w:p w14:paraId="1E694F9A" w14:textId="77777777" w:rsidR="00497096" w:rsidRDefault="00497096">
      <w:r>
        <w:continuationSeparator/>
      </w:r>
    </w:p>
  </w:footnote>
  <w:footnote w:type="continuationNotice" w:id="1">
    <w:p w14:paraId="58CD85B7" w14:textId="77777777" w:rsidR="00497096" w:rsidRDefault="00497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5D4B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97096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D351E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1D69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5E4C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856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2022-01-28T14:50:00Z</dcterms:created>
  <dcterms:modified xsi:type="dcterms:W3CDTF">2022-01-28T14:50:00Z</dcterms:modified>
</cp:coreProperties>
</file>